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67" w:rsidRDefault="00502D67">
      <w:pPr>
        <w:jc w:val="right"/>
      </w:pPr>
      <w:r>
        <w:t>Katowice</w:t>
      </w:r>
      <w:r w:rsidR="00D72ED2">
        <w:t>,</w:t>
      </w:r>
      <w:r>
        <w:t xml:space="preserve"> 17 lutego 2014</w:t>
      </w:r>
      <w:r w:rsidR="00D72ED2">
        <w:t xml:space="preserve"> r</w:t>
      </w:r>
      <w:r>
        <w:t>.</w:t>
      </w:r>
    </w:p>
    <w:p w:rsidR="00502D67" w:rsidRDefault="00502D67">
      <w:pPr>
        <w:jc w:val="right"/>
      </w:pPr>
    </w:p>
    <w:p w:rsidR="00502D67" w:rsidRDefault="00502D67">
      <w:pPr>
        <w:jc w:val="right"/>
      </w:pPr>
    </w:p>
    <w:p w:rsidR="00435A50" w:rsidRDefault="00435A50">
      <w:pPr>
        <w:pStyle w:val="Nagwek1"/>
      </w:pPr>
    </w:p>
    <w:p w:rsidR="00435A50" w:rsidRDefault="00435A50">
      <w:pPr>
        <w:pStyle w:val="Nagwek1"/>
        <w:rPr>
          <w:sz w:val="32"/>
          <w:szCs w:val="32"/>
        </w:rPr>
      </w:pPr>
    </w:p>
    <w:p w:rsidR="005B67C6" w:rsidRDefault="005B67C6">
      <w:pPr>
        <w:pStyle w:val="Nagwek1"/>
        <w:rPr>
          <w:sz w:val="32"/>
          <w:szCs w:val="32"/>
        </w:rPr>
      </w:pPr>
    </w:p>
    <w:p w:rsidR="00502D67" w:rsidRPr="00435A50" w:rsidRDefault="00502D67">
      <w:pPr>
        <w:pStyle w:val="Nagwek1"/>
        <w:rPr>
          <w:sz w:val="32"/>
          <w:szCs w:val="32"/>
        </w:rPr>
      </w:pPr>
      <w:r w:rsidRPr="00435A50">
        <w:rPr>
          <w:sz w:val="32"/>
          <w:szCs w:val="32"/>
        </w:rPr>
        <w:t>R E G U L A M I N</w:t>
      </w:r>
    </w:p>
    <w:p w:rsidR="00502D67" w:rsidRDefault="00502D67">
      <w:pPr>
        <w:jc w:val="center"/>
      </w:pPr>
    </w:p>
    <w:p w:rsidR="00435A50" w:rsidRPr="00DF0749" w:rsidRDefault="00502D67">
      <w:pPr>
        <w:jc w:val="center"/>
        <w:rPr>
          <w:b/>
          <w:bCs/>
        </w:rPr>
      </w:pPr>
      <w:r w:rsidRPr="00DF0749">
        <w:rPr>
          <w:b/>
          <w:bCs/>
        </w:rPr>
        <w:t xml:space="preserve"> </w:t>
      </w:r>
      <w:r w:rsidR="003B416C" w:rsidRPr="00DF0749">
        <w:rPr>
          <w:b/>
          <w:bCs/>
        </w:rPr>
        <w:t>k</w:t>
      </w:r>
      <w:r w:rsidRPr="00DF0749">
        <w:rPr>
          <w:b/>
          <w:bCs/>
        </w:rPr>
        <w:t xml:space="preserve">onkursu na komiks </w:t>
      </w:r>
    </w:p>
    <w:p w:rsidR="00502D67" w:rsidRPr="00DF0749" w:rsidRDefault="00502D67">
      <w:pPr>
        <w:jc w:val="center"/>
        <w:rPr>
          <w:b/>
          <w:bCs/>
        </w:rPr>
      </w:pPr>
      <w:r w:rsidRPr="00DF0749">
        <w:rPr>
          <w:b/>
          <w:bCs/>
        </w:rPr>
        <w:t>promujący bezpieczeństwo osób niepełnosprawnych</w:t>
      </w:r>
    </w:p>
    <w:p w:rsidR="00502D67" w:rsidRDefault="00502D67">
      <w:pPr>
        <w:jc w:val="center"/>
        <w:rPr>
          <w:b/>
          <w:bCs/>
        </w:rPr>
      </w:pPr>
    </w:p>
    <w:p w:rsidR="00502D67" w:rsidRDefault="00502D67">
      <w:pPr>
        <w:jc w:val="center"/>
      </w:pPr>
    </w:p>
    <w:p w:rsidR="00435A50" w:rsidRDefault="00435A50" w:rsidP="00435A50">
      <w:pPr>
        <w:pStyle w:val="Tekstpodstawowy"/>
        <w:jc w:val="both"/>
        <w:rPr>
          <w:rFonts w:cs="Times New Roman"/>
          <w:b/>
          <w:bCs/>
          <w:u w:val="single"/>
        </w:rPr>
      </w:pPr>
    </w:p>
    <w:p w:rsidR="003B416C" w:rsidRPr="003B416C" w:rsidRDefault="00C27401" w:rsidP="003B416C">
      <w:pPr>
        <w:pStyle w:val="Tekstpodstawowy"/>
        <w:spacing w:line="600" w:lineRule="auto"/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Postanowienia ogólne</w:t>
      </w:r>
    </w:p>
    <w:p w:rsidR="00502D67" w:rsidRDefault="00502D67" w:rsidP="00752DD8">
      <w:pPr>
        <w:pStyle w:val="Tekstpodstawowy3"/>
        <w:spacing w:line="276" w:lineRule="auto"/>
        <w:ind w:firstLine="708"/>
        <w:jc w:val="both"/>
      </w:pPr>
      <w:r>
        <w:t>Wojewoda Śląski wra</w:t>
      </w:r>
      <w:r w:rsidR="00DF0749">
        <w:t xml:space="preserve">z ze Śląskim Kuratorem Oświaty, </w:t>
      </w:r>
      <w:r>
        <w:t>Komendantem Miejski</w:t>
      </w:r>
      <w:r w:rsidR="003B416C">
        <w:t>m</w:t>
      </w:r>
      <w:r>
        <w:t xml:space="preserve"> Policji </w:t>
      </w:r>
      <w:r w:rsidR="009E5EAB">
        <w:t xml:space="preserve">w </w:t>
      </w:r>
      <w:r>
        <w:t>Katowicach, Wydziałem Edukacji Urzędu Miejskiego w Katowicach oraz Pałacem Młodzieży im. prof. A.</w:t>
      </w:r>
      <w:r w:rsidR="00723F39">
        <w:t xml:space="preserve"> </w:t>
      </w:r>
      <w:r>
        <w:t>Kamińskiego</w:t>
      </w:r>
      <w:r w:rsidR="003B416C">
        <w:t xml:space="preserve"> o</w:t>
      </w:r>
      <w:r>
        <w:t xml:space="preserve">głaszają </w:t>
      </w:r>
      <w:r w:rsidR="003B416C">
        <w:t>k</w:t>
      </w:r>
      <w:r>
        <w:t>onkurs na komiks promujący bezpieczeństwo osób niepełnosprawnych</w:t>
      </w:r>
      <w:r w:rsidR="003B416C">
        <w:t>.</w:t>
      </w:r>
    </w:p>
    <w:p w:rsidR="00502D67" w:rsidRDefault="00502D67" w:rsidP="00752DD8">
      <w:pPr>
        <w:spacing w:after="240" w:line="276" w:lineRule="auto"/>
        <w:ind w:firstLine="708"/>
        <w:jc w:val="both"/>
      </w:pPr>
      <w:r>
        <w:t>Konkurs jest jednym z elementów kampanii społecznej</w:t>
      </w:r>
      <w:r w:rsidR="00DF0749">
        <w:t xml:space="preserve"> pn. </w:t>
      </w:r>
      <w:r>
        <w:t>„Pełnosp</w:t>
      </w:r>
      <w:r w:rsidR="00DF0749">
        <w:t xml:space="preserve">rawne bezpieczeństwo”, </w:t>
      </w:r>
      <w:r>
        <w:t>prowadzonej w ramach rządowego program</w:t>
      </w:r>
      <w:r w:rsidR="003B416C">
        <w:t xml:space="preserve">u </w:t>
      </w:r>
      <w:r w:rsidR="00351EE4">
        <w:t>ograniczania</w:t>
      </w:r>
      <w:r w:rsidR="003B416C">
        <w:t xml:space="preserve"> przestępczości i </w:t>
      </w:r>
      <w:r>
        <w:t xml:space="preserve">aspołecznych zachowań </w:t>
      </w:r>
      <w:r w:rsidRPr="003B416C">
        <w:rPr>
          <w:i/>
        </w:rPr>
        <w:t>„Razem Bezpieczniej”</w:t>
      </w:r>
      <w:r>
        <w:t>.</w:t>
      </w:r>
    </w:p>
    <w:p w:rsidR="00502D67" w:rsidRDefault="00502D67">
      <w:pPr>
        <w:jc w:val="center"/>
      </w:pPr>
    </w:p>
    <w:p w:rsidR="00502D67" w:rsidRPr="003B416C" w:rsidRDefault="00502D67" w:rsidP="003B416C">
      <w:pPr>
        <w:pStyle w:val="Tekstpodstawowy"/>
        <w:spacing w:line="600" w:lineRule="auto"/>
        <w:jc w:val="both"/>
        <w:rPr>
          <w:rFonts w:cs="Times New Roman"/>
          <w:b/>
          <w:bCs/>
          <w:u w:val="single"/>
        </w:rPr>
      </w:pPr>
      <w:r w:rsidRPr="003B416C">
        <w:rPr>
          <w:rFonts w:cs="Times New Roman"/>
          <w:b/>
          <w:bCs/>
          <w:u w:val="single"/>
        </w:rPr>
        <w:t xml:space="preserve">Cele </w:t>
      </w:r>
      <w:r w:rsidR="00C71464">
        <w:rPr>
          <w:rFonts w:cs="Times New Roman"/>
          <w:b/>
          <w:bCs/>
          <w:u w:val="single"/>
        </w:rPr>
        <w:t>k</w:t>
      </w:r>
      <w:r w:rsidRPr="003B416C">
        <w:rPr>
          <w:rFonts w:cs="Times New Roman"/>
          <w:b/>
          <w:bCs/>
          <w:u w:val="single"/>
        </w:rPr>
        <w:t>onkursu</w:t>
      </w:r>
    </w:p>
    <w:p w:rsidR="003B416C" w:rsidRDefault="00502D67" w:rsidP="00752DD8">
      <w:pPr>
        <w:numPr>
          <w:ilvl w:val="0"/>
          <w:numId w:val="9"/>
        </w:numPr>
        <w:spacing w:line="276" w:lineRule="auto"/>
        <w:ind w:left="426" w:hanging="284"/>
        <w:jc w:val="both"/>
      </w:pPr>
      <w:r>
        <w:t>Edukacja i wspieranie działań społecznych na rzecz poprawy bezpieczeństwa i jakości życia osób z niepełnosprawnością.</w:t>
      </w:r>
    </w:p>
    <w:p w:rsidR="003B416C" w:rsidRDefault="00502D67" w:rsidP="00752DD8">
      <w:pPr>
        <w:numPr>
          <w:ilvl w:val="0"/>
          <w:numId w:val="9"/>
        </w:numPr>
        <w:spacing w:line="276" w:lineRule="auto"/>
        <w:ind w:left="426" w:hanging="284"/>
        <w:jc w:val="both"/>
      </w:pPr>
      <w:r>
        <w:t>Podniesienie świadomości społeczne</w:t>
      </w:r>
      <w:r w:rsidR="003B416C">
        <w:t xml:space="preserve">j w sprawach dotyczących osób  </w:t>
      </w:r>
      <w:r>
        <w:t>niepełnosprawnych, uwrażliwienie społecz</w:t>
      </w:r>
      <w:r w:rsidR="003B416C">
        <w:t>ności lokalnej na ich potrzeby;</w:t>
      </w:r>
    </w:p>
    <w:p w:rsidR="00502D67" w:rsidRDefault="00502D67" w:rsidP="00752DD8">
      <w:pPr>
        <w:numPr>
          <w:ilvl w:val="0"/>
          <w:numId w:val="9"/>
        </w:numPr>
        <w:spacing w:line="276" w:lineRule="auto"/>
        <w:ind w:left="426" w:hanging="284"/>
        <w:jc w:val="both"/>
      </w:pPr>
      <w:r>
        <w:t>Integracja społeczna pomiędzy osobami pełnosprawnymi i niepełnosprawnymi,</w:t>
      </w:r>
      <w:r w:rsidR="003B416C">
        <w:t xml:space="preserve"> </w:t>
      </w:r>
      <w:r>
        <w:t>zmiana negatywnych relacji i stereotypów oraz pokonywanie barier mentalnych.</w:t>
      </w:r>
    </w:p>
    <w:p w:rsidR="00502D67" w:rsidRDefault="00502D67">
      <w:pPr>
        <w:jc w:val="center"/>
      </w:pPr>
    </w:p>
    <w:p w:rsidR="003B416C" w:rsidRDefault="003B416C">
      <w:pPr>
        <w:rPr>
          <w:b/>
          <w:bCs/>
        </w:rPr>
      </w:pPr>
    </w:p>
    <w:p w:rsidR="00502D67" w:rsidRPr="003B416C" w:rsidRDefault="00502D67" w:rsidP="003B416C">
      <w:pPr>
        <w:spacing w:after="240" w:line="600" w:lineRule="auto"/>
        <w:rPr>
          <w:u w:val="single"/>
        </w:rPr>
      </w:pPr>
      <w:r w:rsidRPr="003B416C">
        <w:rPr>
          <w:b/>
          <w:bCs/>
          <w:u w:val="single"/>
        </w:rPr>
        <w:t xml:space="preserve">Adresaci </w:t>
      </w:r>
      <w:r w:rsidR="00C71464">
        <w:rPr>
          <w:b/>
          <w:bCs/>
          <w:u w:val="single"/>
        </w:rPr>
        <w:t>k</w:t>
      </w:r>
      <w:r w:rsidRPr="003B416C">
        <w:rPr>
          <w:b/>
          <w:bCs/>
          <w:u w:val="single"/>
        </w:rPr>
        <w:t>onkursu</w:t>
      </w:r>
    </w:p>
    <w:p w:rsidR="003B416C" w:rsidRDefault="003B416C" w:rsidP="00752DD8">
      <w:pPr>
        <w:spacing w:line="276" w:lineRule="auto"/>
      </w:pPr>
      <w:r>
        <w:t>Konkurs przeznaczony jest dla uczniów z terenu województwa śląskiego:</w:t>
      </w:r>
    </w:p>
    <w:p w:rsidR="003B416C" w:rsidRDefault="003B416C" w:rsidP="00752DD8">
      <w:pPr>
        <w:numPr>
          <w:ilvl w:val="0"/>
          <w:numId w:val="10"/>
        </w:numPr>
        <w:spacing w:line="276" w:lineRule="auto"/>
        <w:ind w:left="426" w:hanging="284"/>
      </w:pPr>
      <w:r>
        <w:t>klas IV – VI szkół podstawowych,</w:t>
      </w:r>
    </w:p>
    <w:p w:rsidR="003B416C" w:rsidRDefault="003B416C" w:rsidP="00752DD8">
      <w:pPr>
        <w:numPr>
          <w:ilvl w:val="0"/>
          <w:numId w:val="10"/>
        </w:numPr>
        <w:spacing w:line="276" w:lineRule="auto"/>
        <w:ind w:left="426" w:hanging="284"/>
      </w:pPr>
      <w:r>
        <w:t>szkół gimnazjalnych,</w:t>
      </w:r>
    </w:p>
    <w:p w:rsidR="003B416C" w:rsidRDefault="003B416C" w:rsidP="00752DD8">
      <w:pPr>
        <w:numPr>
          <w:ilvl w:val="0"/>
          <w:numId w:val="10"/>
        </w:numPr>
        <w:spacing w:line="276" w:lineRule="auto"/>
        <w:ind w:left="426" w:hanging="284"/>
      </w:pPr>
      <w:r>
        <w:t xml:space="preserve">szkół </w:t>
      </w:r>
      <w:r w:rsidR="008B07D2">
        <w:t>ponadgimnazjalnych</w:t>
      </w:r>
      <w:r>
        <w:t>.</w:t>
      </w:r>
    </w:p>
    <w:p w:rsidR="00502D67" w:rsidRDefault="00502D67"/>
    <w:p w:rsidR="00C71464" w:rsidRDefault="00C71464"/>
    <w:p w:rsidR="00435A50" w:rsidRDefault="00435A50" w:rsidP="00435A50">
      <w:pPr>
        <w:spacing w:after="240" w:line="600" w:lineRule="auto"/>
        <w:rPr>
          <w:b/>
          <w:bCs/>
          <w:u w:val="single"/>
        </w:rPr>
      </w:pPr>
    </w:p>
    <w:p w:rsidR="00502D67" w:rsidRPr="00C71464" w:rsidRDefault="00502D67" w:rsidP="00435A50">
      <w:pPr>
        <w:spacing w:after="240" w:line="600" w:lineRule="auto"/>
        <w:rPr>
          <w:b/>
          <w:bCs/>
          <w:u w:val="single"/>
        </w:rPr>
      </w:pPr>
      <w:r w:rsidRPr="00C71464">
        <w:rPr>
          <w:b/>
          <w:bCs/>
          <w:u w:val="single"/>
        </w:rPr>
        <w:lastRenderedPageBreak/>
        <w:t>W</w:t>
      </w:r>
      <w:r w:rsidR="00C27401">
        <w:rPr>
          <w:b/>
          <w:bCs/>
          <w:u w:val="single"/>
        </w:rPr>
        <w:t>arunki uczestnictwa w konkursie</w:t>
      </w:r>
    </w:p>
    <w:p w:rsidR="00502D67" w:rsidRDefault="00435A50" w:rsidP="008F659C">
      <w:pPr>
        <w:numPr>
          <w:ilvl w:val="0"/>
          <w:numId w:val="11"/>
        </w:numPr>
        <w:spacing w:line="276" w:lineRule="auto"/>
        <w:ind w:left="426" w:hanging="284"/>
        <w:jc w:val="both"/>
      </w:pPr>
      <w:r>
        <w:t>t</w:t>
      </w:r>
      <w:r w:rsidR="00502D67">
        <w:t>ematem komiksu</w:t>
      </w:r>
      <w:r>
        <w:t xml:space="preserve"> </w:t>
      </w:r>
      <w:r w:rsidR="00752DD8">
        <w:t>są</w:t>
      </w:r>
      <w:r w:rsidR="00502D67">
        <w:t xml:space="preserve"> </w:t>
      </w:r>
      <w:r w:rsidR="00502D67" w:rsidRPr="00240339">
        <w:t>zagadnienia związane z bezpieczeństw</w:t>
      </w:r>
      <w:r w:rsidR="00240339" w:rsidRPr="00240339">
        <w:t>em</w:t>
      </w:r>
      <w:r w:rsidR="00502D67" w:rsidRPr="00240339">
        <w:t xml:space="preserve"> osób niepełnosprawnych </w:t>
      </w:r>
      <w:r w:rsidR="00502D67">
        <w:t>(wszystkie aspekty niepełnosprawności)</w:t>
      </w:r>
      <w:r>
        <w:t>,</w:t>
      </w:r>
    </w:p>
    <w:p w:rsidR="00502D67" w:rsidRDefault="00435A50" w:rsidP="008F659C">
      <w:pPr>
        <w:numPr>
          <w:ilvl w:val="0"/>
          <w:numId w:val="11"/>
        </w:numPr>
        <w:spacing w:line="276" w:lineRule="auto"/>
        <w:ind w:left="426" w:hanging="284"/>
        <w:jc w:val="both"/>
      </w:pPr>
      <w:r>
        <w:t>praca konkursowa powinna być wykonana na f</w:t>
      </w:r>
      <w:r w:rsidR="00502D67">
        <w:t>orma</w:t>
      </w:r>
      <w:r>
        <w:t>cie</w:t>
      </w:r>
      <w:r w:rsidR="00502D67">
        <w:t xml:space="preserve"> A4</w:t>
      </w:r>
      <w:r>
        <w:t>,</w:t>
      </w:r>
      <w:r w:rsidR="00502D67">
        <w:t xml:space="preserve"> objętość </w:t>
      </w:r>
      <w:r w:rsidR="00240339">
        <w:t>nie większa niż</w:t>
      </w:r>
      <w:r w:rsidR="008F659C">
        <w:t xml:space="preserve"> 4 </w:t>
      </w:r>
      <w:r w:rsidR="00502D67">
        <w:t>stron</w:t>
      </w:r>
      <w:r>
        <w:t>y</w:t>
      </w:r>
      <w:r w:rsidR="00502D67">
        <w:t xml:space="preserve">, </w:t>
      </w:r>
      <w:r w:rsidR="00502D67" w:rsidRPr="00240339">
        <w:t>maksymalnie 8 okienek na stronie</w:t>
      </w:r>
      <w:r w:rsidR="00240339">
        <w:t>,</w:t>
      </w:r>
    </w:p>
    <w:p w:rsidR="00502D67" w:rsidRDefault="00435A50" w:rsidP="008F659C">
      <w:pPr>
        <w:numPr>
          <w:ilvl w:val="0"/>
          <w:numId w:val="11"/>
        </w:numPr>
        <w:spacing w:line="276" w:lineRule="auto"/>
        <w:ind w:left="426" w:hanging="284"/>
        <w:jc w:val="both"/>
      </w:pPr>
      <w:r>
        <w:t>p</w:t>
      </w:r>
      <w:r w:rsidR="00502D67">
        <w:t>raca powinna być samodzielna (jedna osoba może wykonać jedna pracę)</w:t>
      </w:r>
      <w:r w:rsidR="00240339">
        <w:t>,</w:t>
      </w:r>
    </w:p>
    <w:p w:rsidR="00722A74" w:rsidRDefault="00435A50" w:rsidP="008F659C">
      <w:pPr>
        <w:numPr>
          <w:ilvl w:val="0"/>
          <w:numId w:val="11"/>
        </w:numPr>
        <w:spacing w:line="276" w:lineRule="auto"/>
        <w:ind w:left="426" w:hanging="284"/>
        <w:jc w:val="both"/>
      </w:pPr>
      <w:r>
        <w:t>k</w:t>
      </w:r>
      <w:r w:rsidR="00502D67">
        <w:t>omiks powinien być opatrzony metryczką (załącznik nr 2 do Regulaminu)</w:t>
      </w:r>
      <w:r w:rsidR="008F659C">
        <w:t xml:space="preserve">, </w:t>
      </w:r>
    </w:p>
    <w:p w:rsidR="00502D67" w:rsidRDefault="00435A50" w:rsidP="008F659C">
      <w:pPr>
        <w:numPr>
          <w:ilvl w:val="0"/>
          <w:numId w:val="11"/>
        </w:numPr>
        <w:spacing w:line="276" w:lineRule="auto"/>
        <w:ind w:left="426" w:hanging="284"/>
        <w:jc w:val="both"/>
      </w:pPr>
      <w:r>
        <w:t>d</w:t>
      </w:r>
      <w:r w:rsidR="00502D67">
        <w:t>o pracy należy także dołączyć oświadczenie rodzica</w:t>
      </w:r>
      <w:r w:rsidR="008F659C">
        <w:t xml:space="preserve"> </w:t>
      </w:r>
      <w:r w:rsidR="00502D67">
        <w:t>/ opiekuna wyrażającego zgodę na przetwarzanie danych osobowych (załącznik nr 1 do Regulaminu)</w:t>
      </w:r>
      <w:r w:rsidR="00240339">
        <w:t>.</w:t>
      </w:r>
    </w:p>
    <w:p w:rsidR="00502D67" w:rsidRDefault="00502D67" w:rsidP="00752DD8">
      <w:pPr>
        <w:spacing w:line="276" w:lineRule="auto"/>
      </w:pPr>
    </w:p>
    <w:p w:rsidR="00502D67" w:rsidRDefault="00502D67" w:rsidP="008F659C">
      <w:pPr>
        <w:spacing w:after="240" w:line="276" w:lineRule="auto"/>
        <w:jc w:val="center"/>
      </w:pPr>
      <w:r>
        <w:t xml:space="preserve">Uwaga : </w:t>
      </w:r>
      <w:r>
        <w:rPr>
          <w:b/>
          <w:bCs/>
        </w:rPr>
        <w:t>Niedopuszczalne jest wykorzystywanie materiałów objętych prawami autorskimi</w:t>
      </w:r>
      <w:r w:rsidR="00752DD8">
        <w:rPr>
          <w:b/>
          <w:bCs/>
        </w:rPr>
        <w:t xml:space="preserve"> </w:t>
      </w:r>
      <w:r>
        <w:rPr>
          <w:b/>
          <w:bCs/>
        </w:rPr>
        <w:t>!</w:t>
      </w:r>
    </w:p>
    <w:p w:rsidR="00502D67" w:rsidRDefault="00502D67"/>
    <w:p w:rsidR="00502D67" w:rsidRDefault="00502D67"/>
    <w:p w:rsidR="00502D67" w:rsidRDefault="00502D67" w:rsidP="008F659C">
      <w:pPr>
        <w:spacing w:after="240" w:line="600" w:lineRule="auto"/>
        <w:rPr>
          <w:u w:val="single"/>
        </w:rPr>
      </w:pPr>
      <w:r w:rsidRPr="008F659C">
        <w:rPr>
          <w:b/>
          <w:bCs/>
          <w:u w:val="single"/>
        </w:rPr>
        <w:t xml:space="preserve">Terminy w </w:t>
      </w:r>
      <w:r w:rsidR="008F659C" w:rsidRPr="008F659C">
        <w:rPr>
          <w:b/>
          <w:bCs/>
          <w:u w:val="single"/>
        </w:rPr>
        <w:t>k</w:t>
      </w:r>
      <w:r w:rsidRPr="008F659C">
        <w:rPr>
          <w:b/>
          <w:bCs/>
          <w:u w:val="single"/>
        </w:rPr>
        <w:t>onkursie</w:t>
      </w:r>
    </w:p>
    <w:p w:rsidR="008F659C" w:rsidRDefault="008F659C" w:rsidP="00357BEB">
      <w:pPr>
        <w:spacing w:line="276" w:lineRule="auto"/>
      </w:pPr>
      <w:r w:rsidRPr="008F659C">
        <w:t>Organiza</w:t>
      </w:r>
      <w:r>
        <w:t>torzy konkursu przewidują następujące terminy:</w:t>
      </w:r>
    </w:p>
    <w:p w:rsidR="008F659C" w:rsidRPr="008F659C" w:rsidRDefault="008F659C" w:rsidP="00722A74">
      <w:pPr>
        <w:numPr>
          <w:ilvl w:val="0"/>
          <w:numId w:val="12"/>
        </w:numPr>
        <w:spacing w:after="120"/>
        <w:ind w:left="426" w:hanging="284"/>
        <w:jc w:val="both"/>
      </w:pPr>
      <w:r w:rsidRPr="008F659C">
        <w:rPr>
          <w:bCs/>
        </w:rPr>
        <w:t>p</w:t>
      </w:r>
      <w:r w:rsidR="00502D67" w:rsidRPr="008F659C">
        <w:rPr>
          <w:bCs/>
        </w:rPr>
        <w:t xml:space="preserve">race konkursowe </w:t>
      </w:r>
      <w:r w:rsidR="00F32E3A">
        <w:rPr>
          <w:bCs/>
        </w:rPr>
        <w:t xml:space="preserve">(oraz </w:t>
      </w:r>
      <w:r w:rsidR="00F32E3A">
        <w:t xml:space="preserve">załączniki nr 1 i 2) z </w:t>
      </w:r>
      <w:r>
        <w:t>dopiskiem</w:t>
      </w:r>
      <w:r w:rsidR="00F32E3A">
        <w:t xml:space="preserve"> na kopercie:</w:t>
      </w:r>
      <w:r>
        <w:t xml:space="preserve"> </w:t>
      </w:r>
      <w:r w:rsidRPr="008F659C">
        <w:rPr>
          <w:b/>
        </w:rPr>
        <w:t xml:space="preserve">„Konkurs na </w:t>
      </w:r>
      <w:r w:rsidR="00D25373">
        <w:rPr>
          <w:b/>
        </w:rPr>
        <w:t>komiks</w:t>
      </w:r>
      <w:r w:rsidRPr="008F659C">
        <w:rPr>
          <w:b/>
        </w:rPr>
        <w:t>”</w:t>
      </w:r>
      <w:r w:rsidR="002A4435">
        <w:rPr>
          <w:b/>
        </w:rPr>
        <w:t xml:space="preserve"> </w:t>
      </w:r>
      <w:r w:rsidR="00502D67" w:rsidRPr="008F659C">
        <w:rPr>
          <w:bCs/>
        </w:rPr>
        <w:t>należy przesłać</w:t>
      </w:r>
      <w:r w:rsidR="009E5EAB">
        <w:rPr>
          <w:bCs/>
        </w:rPr>
        <w:t xml:space="preserve"> w </w:t>
      </w:r>
      <w:r>
        <w:rPr>
          <w:bCs/>
        </w:rPr>
        <w:t xml:space="preserve">nieprzekraczalnym terminie </w:t>
      </w:r>
      <w:r w:rsidRPr="008F659C">
        <w:rPr>
          <w:bCs/>
        </w:rPr>
        <w:t>do</w:t>
      </w:r>
      <w:r w:rsidRPr="008F659C">
        <w:rPr>
          <w:b/>
          <w:bCs/>
        </w:rPr>
        <w:t xml:space="preserve"> 30 kwietnia 2014 roku</w:t>
      </w:r>
      <w:r>
        <w:t xml:space="preserve"> (decyduje data wpływu) </w:t>
      </w:r>
      <w:r w:rsidR="00502D67" w:rsidRPr="008F659C">
        <w:rPr>
          <w:bCs/>
        </w:rPr>
        <w:t xml:space="preserve">na adres: </w:t>
      </w:r>
    </w:p>
    <w:p w:rsidR="008F659C" w:rsidRDefault="00502D67" w:rsidP="00357BEB">
      <w:pPr>
        <w:spacing w:line="276" w:lineRule="auto"/>
        <w:ind w:left="426"/>
        <w:jc w:val="both"/>
      </w:pPr>
      <w:r w:rsidRPr="008F659C">
        <w:rPr>
          <w:bCs/>
        </w:rPr>
        <w:t>Pałac Młodzieży im. prof. A.</w:t>
      </w:r>
      <w:r w:rsidR="00240339">
        <w:rPr>
          <w:bCs/>
        </w:rPr>
        <w:t xml:space="preserve"> </w:t>
      </w:r>
      <w:r w:rsidRPr="008F659C">
        <w:rPr>
          <w:bCs/>
        </w:rPr>
        <w:t>Kamińskiego</w:t>
      </w:r>
      <w:r w:rsidR="008F659C">
        <w:t xml:space="preserve"> </w:t>
      </w:r>
    </w:p>
    <w:p w:rsidR="008F659C" w:rsidRDefault="009E5EAB" w:rsidP="00357BEB">
      <w:pPr>
        <w:spacing w:line="276" w:lineRule="auto"/>
        <w:ind w:left="426"/>
        <w:jc w:val="both"/>
      </w:pPr>
      <w:r>
        <w:t xml:space="preserve">ul. </w:t>
      </w:r>
      <w:r w:rsidR="00DF0749">
        <w:t>Mikołowska 26</w:t>
      </w:r>
    </w:p>
    <w:p w:rsidR="00357BEB" w:rsidRDefault="00502D67" w:rsidP="00722A74">
      <w:pPr>
        <w:spacing w:after="120"/>
        <w:ind w:left="425"/>
        <w:jc w:val="both"/>
      </w:pPr>
      <w:r>
        <w:t>40-066 Katowice</w:t>
      </w:r>
    </w:p>
    <w:p w:rsidR="00502D67" w:rsidRPr="00357BEB" w:rsidRDefault="008F659C" w:rsidP="00357BEB">
      <w:pPr>
        <w:numPr>
          <w:ilvl w:val="0"/>
          <w:numId w:val="12"/>
        </w:numPr>
        <w:spacing w:line="276" w:lineRule="auto"/>
        <w:ind w:left="426" w:hanging="284"/>
        <w:jc w:val="both"/>
        <w:rPr>
          <w:bCs/>
        </w:rPr>
      </w:pPr>
      <w:r w:rsidRPr="00357BEB">
        <w:rPr>
          <w:bCs/>
        </w:rPr>
        <w:t>o</w:t>
      </w:r>
      <w:r w:rsidR="00502D67" w:rsidRPr="00357BEB">
        <w:rPr>
          <w:bCs/>
        </w:rPr>
        <w:t xml:space="preserve">cena prac konkursowych </w:t>
      </w:r>
      <w:r w:rsidRPr="00357BEB">
        <w:rPr>
          <w:bCs/>
        </w:rPr>
        <w:t xml:space="preserve">oraz wytypowanie zwycięzców w poszczególnych </w:t>
      </w:r>
      <w:r w:rsidR="00677ABF" w:rsidRPr="00357BEB">
        <w:rPr>
          <w:bCs/>
        </w:rPr>
        <w:t xml:space="preserve">kategoriach wiekowych </w:t>
      </w:r>
      <w:r w:rsidR="00502D67" w:rsidRPr="00357BEB">
        <w:rPr>
          <w:bCs/>
        </w:rPr>
        <w:t xml:space="preserve">nastąpi </w:t>
      </w:r>
      <w:r w:rsidR="00502D67" w:rsidRPr="00357BEB">
        <w:rPr>
          <w:b/>
          <w:bCs/>
        </w:rPr>
        <w:t>do końca maja 2014 roku</w:t>
      </w:r>
      <w:r w:rsidR="00677ABF" w:rsidRPr="00357BEB">
        <w:rPr>
          <w:bCs/>
        </w:rPr>
        <w:t>,</w:t>
      </w:r>
    </w:p>
    <w:p w:rsidR="00502D67" w:rsidRPr="00357BEB" w:rsidRDefault="00677ABF" w:rsidP="00357BEB">
      <w:pPr>
        <w:numPr>
          <w:ilvl w:val="0"/>
          <w:numId w:val="12"/>
        </w:numPr>
        <w:spacing w:line="276" w:lineRule="auto"/>
        <w:ind w:left="426" w:hanging="284"/>
        <w:jc w:val="both"/>
        <w:rPr>
          <w:b/>
          <w:bCs/>
        </w:rPr>
      </w:pPr>
      <w:r w:rsidRPr="00357BEB">
        <w:rPr>
          <w:bCs/>
        </w:rPr>
        <w:t>o</w:t>
      </w:r>
      <w:r w:rsidR="00502D67" w:rsidRPr="00357BEB">
        <w:rPr>
          <w:bCs/>
        </w:rPr>
        <w:t xml:space="preserve">głoszenie wyników na stronach internetowych organizatorów - </w:t>
      </w:r>
      <w:r w:rsidR="00502D67" w:rsidRPr="00357BEB">
        <w:rPr>
          <w:b/>
          <w:bCs/>
        </w:rPr>
        <w:t>czerwiec 2014</w:t>
      </w:r>
    </w:p>
    <w:p w:rsidR="00502D67" w:rsidRPr="00357BEB" w:rsidRDefault="00677ABF" w:rsidP="00357BEB">
      <w:pPr>
        <w:numPr>
          <w:ilvl w:val="0"/>
          <w:numId w:val="12"/>
        </w:numPr>
        <w:spacing w:after="240" w:line="600" w:lineRule="auto"/>
        <w:ind w:left="426" w:hanging="284"/>
        <w:jc w:val="both"/>
        <w:rPr>
          <w:bCs/>
        </w:rPr>
      </w:pPr>
      <w:r w:rsidRPr="00357BEB">
        <w:rPr>
          <w:bCs/>
        </w:rPr>
        <w:t>u</w:t>
      </w:r>
      <w:r w:rsidR="00502D67" w:rsidRPr="00357BEB">
        <w:rPr>
          <w:bCs/>
        </w:rPr>
        <w:t xml:space="preserve">roczystość wręczenia nagród odbędzie się </w:t>
      </w:r>
      <w:r w:rsidR="00502D67" w:rsidRPr="00357BEB">
        <w:rPr>
          <w:b/>
          <w:bCs/>
        </w:rPr>
        <w:t>w</w:t>
      </w:r>
      <w:r w:rsidR="00502D67" w:rsidRPr="00357BEB">
        <w:rPr>
          <w:bCs/>
        </w:rPr>
        <w:t xml:space="preserve"> </w:t>
      </w:r>
      <w:r w:rsidR="00502D67" w:rsidRPr="00357BEB">
        <w:rPr>
          <w:b/>
          <w:bCs/>
        </w:rPr>
        <w:t>czerwcu 2014</w:t>
      </w:r>
      <w:r w:rsidR="00502D67" w:rsidRPr="00357BEB">
        <w:rPr>
          <w:bCs/>
        </w:rPr>
        <w:t>.</w:t>
      </w:r>
    </w:p>
    <w:p w:rsidR="00502D67" w:rsidRPr="00677ABF" w:rsidRDefault="00502D67" w:rsidP="00677ABF">
      <w:pPr>
        <w:spacing w:after="240" w:line="600" w:lineRule="auto"/>
        <w:rPr>
          <w:b/>
          <w:bCs/>
          <w:u w:val="single"/>
        </w:rPr>
      </w:pPr>
      <w:r w:rsidRPr="00677ABF">
        <w:rPr>
          <w:b/>
          <w:bCs/>
          <w:u w:val="single"/>
        </w:rPr>
        <w:t>Jury</w:t>
      </w:r>
    </w:p>
    <w:p w:rsidR="00502D67" w:rsidRDefault="00502D67" w:rsidP="00357BEB">
      <w:pPr>
        <w:widowControl w:val="0"/>
        <w:numPr>
          <w:ilvl w:val="0"/>
          <w:numId w:val="13"/>
        </w:numPr>
        <w:tabs>
          <w:tab w:val="left" w:pos="-3544"/>
        </w:tabs>
        <w:spacing w:line="276" w:lineRule="auto"/>
        <w:ind w:left="426" w:right="20" w:hanging="284"/>
        <w:jc w:val="both"/>
      </w:pPr>
      <w:r>
        <w:t xml:space="preserve">prace </w:t>
      </w:r>
      <w:r w:rsidR="00DF0749">
        <w:t xml:space="preserve">konkursowe oceniać będzie jury </w:t>
      </w:r>
      <w:r>
        <w:t xml:space="preserve">w </w:t>
      </w:r>
      <w:r w:rsidR="00DF0749">
        <w:t>skład, którego</w:t>
      </w:r>
      <w:r>
        <w:t xml:space="preserve"> wejdą przedstawiciele organizatorów konkursu; </w:t>
      </w:r>
    </w:p>
    <w:p w:rsidR="00502D67" w:rsidRDefault="00502D67" w:rsidP="00357BEB">
      <w:pPr>
        <w:widowControl w:val="0"/>
        <w:numPr>
          <w:ilvl w:val="0"/>
          <w:numId w:val="13"/>
        </w:numPr>
        <w:spacing w:line="276" w:lineRule="auto"/>
        <w:ind w:left="426" w:right="20" w:hanging="284"/>
        <w:jc w:val="both"/>
      </w:pPr>
      <w:r>
        <w:t>jury wybierze zwycięzców konkursu i przyzna I, II i III miejsce w</w:t>
      </w:r>
      <w:r w:rsidR="00B116DE">
        <w:t xml:space="preserve"> poszczególnych</w:t>
      </w:r>
      <w:r>
        <w:t xml:space="preserve">  kategoriach wiekowych; </w:t>
      </w:r>
    </w:p>
    <w:p w:rsidR="00502D67" w:rsidRDefault="00502D67" w:rsidP="00357BEB">
      <w:pPr>
        <w:widowControl w:val="0"/>
        <w:numPr>
          <w:ilvl w:val="0"/>
          <w:numId w:val="13"/>
        </w:numPr>
        <w:tabs>
          <w:tab w:val="left" w:pos="-3544"/>
        </w:tabs>
        <w:spacing w:line="276" w:lineRule="auto"/>
        <w:ind w:left="426" w:hanging="284"/>
        <w:jc w:val="both"/>
      </w:pPr>
      <w:r>
        <w:t xml:space="preserve">jury może podjąć decyzję o przyznaniu tylko wyróżnień; </w:t>
      </w:r>
    </w:p>
    <w:p w:rsidR="00502D67" w:rsidRDefault="00502D67" w:rsidP="00357BEB">
      <w:pPr>
        <w:widowControl w:val="0"/>
        <w:numPr>
          <w:ilvl w:val="0"/>
          <w:numId w:val="13"/>
        </w:numPr>
        <w:tabs>
          <w:tab w:val="left" w:pos="-3544"/>
        </w:tabs>
        <w:spacing w:line="276" w:lineRule="auto"/>
        <w:ind w:left="426" w:right="20" w:hanging="284"/>
        <w:jc w:val="both"/>
      </w:pPr>
      <w:r>
        <w:t>z</w:t>
      </w:r>
      <w:r w:rsidR="00357BEB">
        <w:t xml:space="preserve">dobywcom I, II i III miejsca we wszystkich </w:t>
      </w:r>
      <w:r>
        <w:t xml:space="preserve">kategoriach wiekowych, przyznane zostaną nagrody rzeczowe ufundowane przez Wojewodę Śląskiego; </w:t>
      </w:r>
    </w:p>
    <w:p w:rsidR="00502D67" w:rsidRDefault="00502D67" w:rsidP="00357BEB">
      <w:pPr>
        <w:widowControl w:val="0"/>
        <w:numPr>
          <w:ilvl w:val="0"/>
          <w:numId w:val="13"/>
        </w:numPr>
        <w:tabs>
          <w:tab w:val="left" w:pos="426"/>
        </w:tabs>
        <w:spacing w:after="240" w:line="600" w:lineRule="auto"/>
        <w:ind w:left="426" w:hanging="284"/>
        <w:jc w:val="both"/>
      </w:pPr>
      <w:r>
        <w:t xml:space="preserve">wyniki prac jury są ostateczne. </w:t>
      </w:r>
    </w:p>
    <w:p w:rsidR="00502D67" w:rsidRPr="00357BEB" w:rsidRDefault="00502D67" w:rsidP="00357BEB">
      <w:pPr>
        <w:spacing w:after="240" w:line="600" w:lineRule="auto"/>
        <w:rPr>
          <w:b/>
          <w:bCs/>
          <w:u w:val="single"/>
        </w:rPr>
      </w:pPr>
      <w:r w:rsidRPr="00357BEB">
        <w:rPr>
          <w:b/>
          <w:bCs/>
          <w:u w:val="single"/>
        </w:rPr>
        <w:lastRenderedPageBreak/>
        <w:t>Kryteria oceny prac konkursowych</w:t>
      </w:r>
    </w:p>
    <w:p w:rsidR="00502D67" w:rsidRDefault="00502D67">
      <w:r>
        <w:t>Oceny prac konkursowych dokonywane będą według następujących kryteriów:</w:t>
      </w:r>
    </w:p>
    <w:p w:rsidR="00502D67" w:rsidRDefault="00502D67">
      <w:pPr>
        <w:spacing w:line="212" w:lineRule="exact"/>
      </w:pPr>
    </w:p>
    <w:p w:rsidR="00502D67" w:rsidRDefault="00502D67" w:rsidP="00357BEB">
      <w:pPr>
        <w:widowControl w:val="0"/>
        <w:numPr>
          <w:ilvl w:val="0"/>
          <w:numId w:val="13"/>
        </w:numPr>
        <w:tabs>
          <w:tab w:val="left" w:pos="-3544"/>
        </w:tabs>
        <w:spacing w:line="276" w:lineRule="auto"/>
        <w:ind w:left="426" w:right="20" w:hanging="284"/>
        <w:jc w:val="both"/>
      </w:pPr>
      <w:r>
        <w:t xml:space="preserve">właściwa interpretacja tematu podanego w tytule oraz zgodność z celami konkursu określonymi w regulaminie (0 – 10 pkt), </w:t>
      </w:r>
    </w:p>
    <w:p w:rsidR="00502D67" w:rsidRDefault="00502D67" w:rsidP="00357BEB">
      <w:pPr>
        <w:widowControl w:val="0"/>
        <w:numPr>
          <w:ilvl w:val="0"/>
          <w:numId w:val="13"/>
        </w:numPr>
        <w:tabs>
          <w:tab w:val="left" w:pos="-3544"/>
        </w:tabs>
        <w:spacing w:line="276" w:lineRule="auto"/>
        <w:ind w:left="426" w:right="20" w:hanging="284"/>
        <w:jc w:val="both"/>
      </w:pPr>
      <w:r>
        <w:t xml:space="preserve">wartości edukacyjno - profilaktyczne (0 – 10 pkt), </w:t>
      </w:r>
    </w:p>
    <w:p w:rsidR="00502D67" w:rsidRDefault="00502D67" w:rsidP="00E30AF4">
      <w:pPr>
        <w:widowControl w:val="0"/>
        <w:numPr>
          <w:ilvl w:val="0"/>
          <w:numId w:val="13"/>
        </w:numPr>
        <w:tabs>
          <w:tab w:val="left" w:pos="-3544"/>
        </w:tabs>
        <w:spacing w:after="240" w:line="600" w:lineRule="auto"/>
        <w:ind w:left="426" w:right="20" w:hanging="284"/>
        <w:jc w:val="both"/>
      </w:pPr>
      <w:r>
        <w:t xml:space="preserve">wartości artystyczne (0 – 10 pkt). </w:t>
      </w:r>
    </w:p>
    <w:p w:rsidR="00502D67" w:rsidRPr="00E30AF4" w:rsidRDefault="00502D67" w:rsidP="00E30AF4">
      <w:pPr>
        <w:spacing w:after="240" w:line="600" w:lineRule="auto"/>
        <w:rPr>
          <w:b/>
          <w:bCs/>
          <w:u w:val="single"/>
        </w:rPr>
      </w:pPr>
      <w:r w:rsidRPr="00E30AF4">
        <w:rPr>
          <w:b/>
          <w:bCs/>
          <w:u w:val="single"/>
        </w:rPr>
        <w:t>Ochrona danych osobowych</w:t>
      </w:r>
    </w:p>
    <w:p w:rsidR="00502D67" w:rsidRDefault="00502D67" w:rsidP="00E30AF4">
      <w:pPr>
        <w:widowControl w:val="0"/>
        <w:numPr>
          <w:ilvl w:val="0"/>
          <w:numId w:val="13"/>
        </w:numPr>
        <w:tabs>
          <w:tab w:val="left" w:pos="-3544"/>
        </w:tabs>
        <w:spacing w:line="276" w:lineRule="auto"/>
        <w:ind w:left="426" w:right="20" w:hanging="284"/>
        <w:jc w:val="both"/>
      </w:pPr>
      <w:r>
        <w:t>dane osobowe uczestników konkursu będą przetwarzane jedynie w celach przeprowadzenia konkursu, wyłonienia uczestników, którym przysługiwać będzie prawo do otrzymania nagrody, wydania, odbioru oraz rozliczenia nagrody, na co rodzice</w:t>
      </w:r>
      <w:r w:rsidR="009E5EAB">
        <w:t xml:space="preserve"> </w:t>
      </w:r>
      <w:r>
        <w:t>/</w:t>
      </w:r>
      <w:r w:rsidR="009E5EAB">
        <w:t xml:space="preserve"> </w:t>
      </w:r>
      <w:r>
        <w:t xml:space="preserve">opiekunowie prawni uczestnika wyrażają zgodę; </w:t>
      </w:r>
    </w:p>
    <w:p w:rsidR="00502D67" w:rsidRDefault="00502D67" w:rsidP="00E30AF4">
      <w:pPr>
        <w:widowControl w:val="0"/>
        <w:numPr>
          <w:ilvl w:val="0"/>
          <w:numId w:val="13"/>
        </w:numPr>
        <w:tabs>
          <w:tab w:val="left" w:pos="-3544"/>
        </w:tabs>
        <w:spacing w:line="276" w:lineRule="auto"/>
        <w:ind w:left="426" w:right="20" w:hanging="284"/>
        <w:jc w:val="both"/>
      </w:pPr>
      <w:r>
        <w:t xml:space="preserve">dane osobowe uczestników konkursu będą wykorzystane zgodnie z warunkami określonymi w ustawie z dnia 29 sierpnia 1997 roku o ochronie danych osobowych </w:t>
      </w:r>
      <w:r w:rsidR="00E30AF4">
        <w:t>(Dz.</w:t>
      </w:r>
      <w:r w:rsidR="00065AF8">
        <w:t> </w:t>
      </w:r>
      <w:r>
        <w:t xml:space="preserve">U. z 2002 r. Nr 101, poz. 926, z późn. zm.) - administratorem danych są organizatorzy konkursu; </w:t>
      </w:r>
    </w:p>
    <w:p w:rsidR="00502D67" w:rsidRDefault="00502D67" w:rsidP="00E30AF4">
      <w:pPr>
        <w:widowControl w:val="0"/>
        <w:numPr>
          <w:ilvl w:val="0"/>
          <w:numId w:val="13"/>
        </w:numPr>
        <w:tabs>
          <w:tab w:val="left" w:pos="-3544"/>
        </w:tabs>
        <w:spacing w:line="276" w:lineRule="auto"/>
        <w:ind w:left="426" w:right="20" w:hanging="284"/>
        <w:jc w:val="both"/>
      </w:pPr>
      <w:r>
        <w:t xml:space="preserve">przetwarzanie danych osobowych obejmuje także publikację na stronach internetowych organizatorów konkursu oraz w lokalnych mediach imienia i nazwiska autorów zwycięskich prac wraz z nazwą szkoły, której uczniem jest uczestnik; </w:t>
      </w:r>
    </w:p>
    <w:p w:rsidR="00502D67" w:rsidRDefault="00502D67" w:rsidP="00E30AF4">
      <w:pPr>
        <w:widowControl w:val="0"/>
        <w:numPr>
          <w:ilvl w:val="0"/>
          <w:numId w:val="13"/>
        </w:numPr>
        <w:tabs>
          <w:tab w:val="left" w:pos="-3544"/>
        </w:tabs>
        <w:spacing w:line="276" w:lineRule="auto"/>
        <w:ind w:left="426" w:right="20" w:hanging="284"/>
        <w:jc w:val="both"/>
      </w:pPr>
      <w:r>
        <w:t xml:space="preserve">uczestnik ma prawo wglądu do swoich danych osobowych oraz ich poprawiania; </w:t>
      </w:r>
    </w:p>
    <w:p w:rsidR="00502D67" w:rsidRDefault="00502D67" w:rsidP="00C97881">
      <w:pPr>
        <w:widowControl w:val="0"/>
        <w:numPr>
          <w:ilvl w:val="0"/>
          <w:numId w:val="13"/>
        </w:numPr>
        <w:tabs>
          <w:tab w:val="left" w:pos="-3544"/>
        </w:tabs>
        <w:spacing w:after="240"/>
        <w:ind w:left="426" w:right="20" w:hanging="284"/>
        <w:jc w:val="both"/>
      </w:pPr>
      <w:r>
        <w:t xml:space="preserve">podanie danych osobowych jest dobrowolne, jednakże brak zgody na ich podanie uniemożliwia udział w konkursie. </w:t>
      </w:r>
    </w:p>
    <w:p w:rsidR="00E30AF4" w:rsidRDefault="00E30AF4" w:rsidP="00C97881">
      <w:pPr>
        <w:rPr>
          <w:b/>
          <w:bCs/>
          <w:u w:val="single"/>
        </w:rPr>
      </w:pPr>
    </w:p>
    <w:p w:rsidR="00502D67" w:rsidRPr="00E30AF4" w:rsidRDefault="00502D67" w:rsidP="00E30AF4">
      <w:pPr>
        <w:spacing w:after="240" w:line="600" w:lineRule="auto"/>
        <w:rPr>
          <w:b/>
          <w:bCs/>
          <w:u w:val="single"/>
        </w:rPr>
      </w:pPr>
      <w:r w:rsidRPr="00E30AF4">
        <w:rPr>
          <w:b/>
          <w:bCs/>
          <w:u w:val="single"/>
        </w:rPr>
        <w:t>Informacje dodatkowe</w:t>
      </w:r>
    </w:p>
    <w:p w:rsidR="00502D67" w:rsidRDefault="00502D67" w:rsidP="00E30AF4">
      <w:pPr>
        <w:widowControl w:val="0"/>
        <w:numPr>
          <w:ilvl w:val="0"/>
          <w:numId w:val="13"/>
        </w:numPr>
        <w:tabs>
          <w:tab w:val="left" w:pos="-3544"/>
        </w:tabs>
        <w:spacing w:line="276" w:lineRule="auto"/>
        <w:ind w:left="426" w:right="20" w:hanging="284"/>
        <w:jc w:val="both"/>
      </w:pPr>
      <w:r>
        <w:t xml:space="preserve">przesłane prace konkursowe nie podlegają zwrotowi ich autorom, </w:t>
      </w:r>
    </w:p>
    <w:p w:rsidR="00502D67" w:rsidRDefault="00502D67" w:rsidP="00E30AF4">
      <w:pPr>
        <w:widowControl w:val="0"/>
        <w:numPr>
          <w:ilvl w:val="0"/>
          <w:numId w:val="13"/>
        </w:numPr>
        <w:tabs>
          <w:tab w:val="left" w:pos="-3544"/>
        </w:tabs>
        <w:spacing w:line="276" w:lineRule="auto"/>
        <w:ind w:left="426" w:right="20" w:hanging="284"/>
        <w:jc w:val="both"/>
      </w:pPr>
      <w:r>
        <w:t xml:space="preserve">rodzic / opiekun prawny autora pracy, akceptując regulamin konkursu, udziela organizatorom upoważnienia do </w:t>
      </w:r>
      <w:r w:rsidR="00B225FE">
        <w:t xml:space="preserve">nieodpłatnego </w:t>
      </w:r>
      <w:r>
        <w:t>wy</w:t>
      </w:r>
      <w:r w:rsidR="00B225FE">
        <w:t>korzystania nadesłanej pracy do </w:t>
      </w:r>
      <w:r>
        <w:t>różnego rodzaju publikacji, w szczególności: udostępnienia w Internecie, publi</w:t>
      </w:r>
      <w:r w:rsidR="00B225FE">
        <w:t xml:space="preserve">cznego wystawiania, drukowania, </w:t>
      </w:r>
      <w:r>
        <w:t>w celach promocji</w:t>
      </w:r>
      <w:bookmarkStart w:id="0" w:name="page4"/>
      <w:bookmarkEnd w:id="0"/>
      <w:r w:rsidR="00B225FE">
        <w:t xml:space="preserve"> zasad bezpieczeństwa </w:t>
      </w:r>
      <w:r>
        <w:t>osób niepełnosprawnych</w:t>
      </w:r>
      <w:r w:rsidR="00E50A36">
        <w:t>.</w:t>
      </w:r>
    </w:p>
    <w:p w:rsidR="00502D67" w:rsidRDefault="00502D67">
      <w:pPr>
        <w:widowControl w:val="0"/>
        <w:tabs>
          <w:tab w:val="left" w:pos="708"/>
        </w:tabs>
        <w:spacing w:line="340" w:lineRule="auto"/>
        <w:ind w:right="20"/>
        <w:jc w:val="both"/>
        <w:rPr>
          <w:b/>
          <w:u w:val="single"/>
        </w:rPr>
      </w:pPr>
    </w:p>
    <w:p w:rsidR="00722A74" w:rsidRDefault="00722A74" w:rsidP="00E30AF4">
      <w:pPr>
        <w:widowControl w:val="0"/>
        <w:tabs>
          <w:tab w:val="left" w:pos="708"/>
        </w:tabs>
        <w:spacing w:line="340" w:lineRule="auto"/>
        <w:ind w:right="20"/>
        <w:jc w:val="right"/>
        <w:rPr>
          <w:b/>
          <w:u w:val="single"/>
        </w:rPr>
      </w:pPr>
    </w:p>
    <w:p w:rsidR="00722A74" w:rsidRDefault="00722A74" w:rsidP="00E30AF4">
      <w:pPr>
        <w:widowControl w:val="0"/>
        <w:tabs>
          <w:tab w:val="left" w:pos="708"/>
        </w:tabs>
        <w:spacing w:line="340" w:lineRule="auto"/>
        <w:ind w:right="20"/>
        <w:jc w:val="right"/>
        <w:rPr>
          <w:b/>
          <w:u w:val="single"/>
        </w:rPr>
      </w:pPr>
    </w:p>
    <w:p w:rsidR="00722A74" w:rsidRDefault="00722A74" w:rsidP="00E30AF4">
      <w:pPr>
        <w:widowControl w:val="0"/>
        <w:tabs>
          <w:tab w:val="left" w:pos="708"/>
        </w:tabs>
        <w:spacing w:line="340" w:lineRule="auto"/>
        <w:ind w:right="20"/>
        <w:jc w:val="right"/>
        <w:rPr>
          <w:b/>
          <w:u w:val="single"/>
        </w:rPr>
      </w:pPr>
    </w:p>
    <w:p w:rsidR="00B72114" w:rsidRDefault="00B72114" w:rsidP="00E30AF4">
      <w:pPr>
        <w:widowControl w:val="0"/>
        <w:tabs>
          <w:tab w:val="left" w:pos="708"/>
        </w:tabs>
        <w:spacing w:line="340" w:lineRule="auto"/>
        <w:ind w:right="20"/>
        <w:jc w:val="right"/>
        <w:rPr>
          <w:b/>
          <w:u w:val="single"/>
        </w:rPr>
      </w:pPr>
    </w:p>
    <w:p w:rsidR="00B72114" w:rsidRDefault="00B72114" w:rsidP="00E30AF4">
      <w:pPr>
        <w:widowControl w:val="0"/>
        <w:tabs>
          <w:tab w:val="left" w:pos="708"/>
        </w:tabs>
        <w:spacing w:line="340" w:lineRule="auto"/>
        <w:ind w:right="20"/>
        <w:jc w:val="right"/>
        <w:rPr>
          <w:b/>
          <w:u w:val="single"/>
        </w:rPr>
      </w:pPr>
    </w:p>
    <w:p w:rsidR="00502D67" w:rsidRDefault="00502D67" w:rsidP="00E30AF4">
      <w:pPr>
        <w:widowControl w:val="0"/>
        <w:tabs>
          <w:tab w:val="left" w:pos="708"/>
        </w:tabs>
        <w:spacing w:line="340" w:lineRule="auto"/>
        <w:ind w:right="20"/>
        <w:jc w:val="right"/>
      </w:pPr>
      <w:r>
        <w:rPr>
          <w:b/>
          <w:u w:val="single"/>
        </w:rPr>
        <w:t>Załącznik nr 1</w:t>
      </w: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24" w:lineRule="exact"/>
      </w:pPr>
    </w:p>
    <w:p w:rsidR="00502D67" w:rsidRDefault="00502D67">
      <w:r>
        <w:t>Imię i nazwisko rodzica / opiekuna prawnego dziecka</w:t>
      </w:r>
    </w:p>
    <w:p w:rsidR="00502D67" w:rsidRDefault="00502D67">
      <w:pPr>
        <w:spacing w:line="276" w:lineRule="exact"/>
      </w:pPr>
    </w:p>
    <w:p w:rsidR="00502D67" w:rsidRDefault="00502D67">
      <w:pPr>
        <w:spacing w:line="237" w:lineRule="auto"/>
      </w:pPr>
      <w:r>
        <w:rPr>
          <w:sz w:val="20"/>
        </w:rPr>
        <w:t>.........................................................................................................</w:t>
      </w: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385" w:lineRule="exact"/>
      </w:pPr>
    </w:p>
    <w:p w:rsidR="00502D67" w:rsidRDefault="00502D67">
      <w:pPr>
        <w:ind w:left="3580"/>
      </w:pPr>
      <w:r>
        <w:rPr>
          <w:b/>
        </w:rPr>
        <w:t>OŚWIADCZENIE</w:t>
      </w:r>
    </w:p>
    <w:p w:rsidR="00502D67" w:rsidRDefault="00502D67">
      <w:pPr>
        <w:spacing w:line="200" w:lineRule="exact"/>
      </w:pPr>
    </w:p>
    <w:p w:rsidR="00502D67" w:rsidRDefault="00502D67">
      <w:pPr>
        <w:spacing w:line="347" w:lineRule="exact"/>
      </w:pPr>
    </w:p>
    <w:p w:rsidR="00502D67" w:rsidRDefault="00502D67" w:rsidP="00E30AF4">
      <w:pPr>
        <w:spacing w:line="360" w:lineRule="auto"/>
        <w:jc w:val="both"/>
      </w:pPr>
      <w:r>
        <w:t>1. Oświadczam, że zapoznałem</w:t>
      </w:r>
      <w:r w:rsidR="00940E15">
        <w:t xml:space="preserve"> </w:t>
      </w:r>
      <w:r>
        <w:t>/</w:t>
      </w:r>
      <w:r w:rsidR="00940E15">
        <w:t xml:space="preserve"> </w:t>
      </w:r>
      <w:r>
        <w:t>zapoznałam się z treścią Regulaminu konkursu na komiks  promujący bezpieczeństwo osób niepełnosprawnych</w:t>
      </w:r>
      <w:r w:rsidR="005B67C6">
        <w:t>,</w:t>
      </w:r>
      <w:r>
        <w:t xml:space="preserve"> organizowanego przez Wojewodę</w:t>
      </w:r>
      <w:r w:rsidR="00E30AF4">
        <w:t xml:space="preserve"> </w:t>
      </w:r>
      <w:r>
        <w:t>Śląskiego i akceptuję jego warunki.</w:t>
      </w:r>
    </w:p>
    <w:p w:rsidR="00502D67" w:rsidRDefault="00502D67" w:rsidP="00E30AF4">
      <w:pPr>
        <w:spacing w:line="360" w:lineRule="auto"/>
        <w:jc w:val="both"/>
      </w:pPr>
    </w:p>
    <w:p w:rsidR="00502D67" w:rsidRDefault="00502D67" w:rsidP="00E30AF4">
      <w:pPr>
        <w:spacing w:line="360" w:lineRule="auto"/>
        <w:jc w:val="both"/>
      </w:pPr>
      <w:r>
        <w:t>2. Wyrażam zgodę na przetwarzanie danych osobowych oraz publikację danych osobowych</w:t>
      </w:r>
      <w:r w:rsidR="00E30AF4">
        <w:t xml:space="preserve"> </w:t>
      </w:r>
      <w:r>
        <w:t>mojego syna</w:t>
      </w:r>
      <w:r w:rsidR="00940E15">
        <w:t xml:space="preserve"> </w:t>
      </w:r>
      <w:r>
        <w:t>/</w:t>
      </w:r>
      <w:r w:rsidR="00940E15">
        <w:t xml:space="preserve"> </w:t>
      </w:r>
      <w:r>
        <w:t>córki .........................................................................................., w postaci imienia</w:t>
      </w:r>
      <w:r w:rsidR="00E30AF4">
        <w:t xml:space="preserve"> </w:t>
      </w:r>
      <w:r>
        <w:t>i nazwiska oraz nazwy szkoły przez organizatorów konkursu (w tym na swoich stronach internetowych) w celach konkursowych, zgodnie z wymogami</w:t>
      </w:r>
      <w:r w:rsidR="00E30AF4">
        <w:t xml:space="preserve"> ustawy z dnia 29 sierpnia 1997 </w:t>
      </w:r>
      <w:r>
        <w:t>r. o ochronie danych osobowych (Dz. U. z 2002 r. Nr 101, poz. 926, z późn. zm.).</w:t>
      </w: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40" w:lineRule="exact"/>
      </w:pPr>
    </w:p>
    <w:p w:rsidR="00502D67" w:rsidRDefault="00502D67">
      <w:r>
        <w:t>Miejscowość, data, podpis rodzica</w:t>
      </w:r>
      <w:r w:rsidR="00065AF8">
        <w:t xml:space="preserve"> </w:t>
      </w:r>
      <w:r>
        <w:t>/</w:t>
      </w:r>
      <w:r w:rsidR="00065AF8">
        <w:t xml:space="preserve"> </w:t>
      </w:r>
      <w:r>
        <w:t>opiekuna prawnego dziecka</w:t>
      </w:r>
    </w:p>
    <w:p w:rsidR="00502D67" w:rsidRDefault="00502D67">
      <w:pPr>
        <w:spacing w:line="200" w:lineRule="exact"/>
      </w:pPr>
    </w:p>
    <w:p w:rsidR="00502D67" w:rsidRDefault="00502D67">
      <w:pPr>
        <w:spacing w:line="352" w:lineRule="exact"/>
      </w:pPr>
    </w:p>
    <w:p w:rsidR="00502D67" w:rsidRDefault="00502D67">
      <w:pPr>
        <w:rPr>
          <w:b/>
          <w:u w:val="single"/>
        </w:rPr>
        <w:sectPr w:rsidR="00502D67">
          <w:pgSz w:w="11906" w:h="16838"/>
          <w:pgMar w:top="1214" w:right="1400" w:bottom="1440" w:left="1420" w:header="708" w:footer="708" w:gutter="0"/>
          <w:cols w:space="708"/>
          <w:docGrid w:linePitch="240"/>
        </w:sectPr>
      </w:pPr>
      <w:r>
        <w:t>.....................................................................................................</w:t>
      </w:r>
    </w:p>
    <w:p w:rsidR="00502D67" w:rsidRDefault="00502D67" w:rsidP="00E30AF4">
      <w:pPr>
        <w:jc w:val="right"/>
      </w:pPr>
      <w:bookmarkStart w:id="1" w:name="page5"/>
      <w:bookmarkEnd w:id="1"/>
      <w:r>
        <w:rPr>
          <w:b/>
          <w:u w:val="single"/>
        </w:rPr>
        <w:lastRenderedPageBreak/>
        <w:t>Załącznik nr 2</w:t>
      </w: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381" w:lineRule="exact"/>
      </w:pPr>
    </w:p>
    <w:p w:rsidR="00502D67" w:rsidRDefault="00502D67">
      <w:pPr>
        <w:ind w:left="3480"/>
      </w:pPr>
      <w:r>
        <w:rPr>
          <w:b/>
          <w:sz w:val="32"/>
        </w:rPr>
        <w:t>METRYCZKA</w:t>
      </w: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45" w:lineRule="exact"/>
      </w:pPr>
    </w:p>
    <w:p w:rsidR="00502D67" w:rsidRDefault="00502D67">
      <w:pPr>
        <w:spacing w:line="237" w:lineRule="auto"/>
      </w:pPr>
      <w:r>
        <w:rPr>
          <w:sz w:val="23"/>
        </w:rPr>
        <w:t>Imię, nazwisko autora pracy kon</w:t>
      </w:r>
      <w:r w:rsidR="00E30AF4">
        <w:rPr>
          <w:sz w:val="23"/>
        </w:rPr>
        <w:t>kursowej: …………………………………………………………</w:t>
      </w: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29" w:lineRule="exact"/>
      </w:pPr>
    </w:p>
    <w:p w:rsidR="00502D67" w:rsidRDefault="00502D67">
      <w:r>
        <w:t>Imię, nazwisko nauczyciela: …………………………………………………………………....</w:t>
      </w: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28" w:lineRule="exact"/>
      </w:pPr>
    </w:p>
    <w:p w:rsidR="00502D67" w:rsidRDefault="00502D67">
      <w:r>
        <w:t>Szkoła i klasa:…………………………………………………………………………………...</w:t>
      </w: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40" w:lineRule="exact"/>
      </w:pPr>
    </w:p>
    <w:p w:rsidR="00502D67" w:rsidRDefault="00502D67">
      <w:r>
        <w:rPr>
          <w:sz w:val="23"/>
        </w:rPr>
        <w:t>Adres szkoły:……………………………………………………………………………………</w:t>
      </w:r>
      <w:r w:rsidR="00E30AF4">
        <w:rPr>
          <w:sz w:val="23"/>
        </w:rPr>
        <w:t>…...</w:t>
      </w: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28" w:lineRule="exact"/>
      </w:pPr>
    </w:p>
    <w:p w:rsidR="00502D67" w:rsidRDefault="00502D67">
      <w:r>
        <w:t>Nr telefonu szkoły: ……………………………………………………………………………...</w:t>
      </w: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00" w:lineRule="exact"/>
      </w:pPr>
    </w:p>
    <w:p w:rsidR="00502D67" w:rsidRDefault="00502D67">
      <w:pPr>
        <w:spacing w:line="228" w:lineRule="exact"/>
      </w:pPr>
    </w:p>
    <w:p w:rsidR="00502D67" w:rsidRDefault="00502D67" w:rsidP="00722A74">
      <w:pPr>
        <w:widowControl w:val="0"/>
        <w:tabs>
          <w:tab w:val="left" w:pos="700"/>
        </w:tabs>
        <w:rPr>
          <w:lang w:val="de-DE"/>
        </w:rPr>
      </w:pPr>
      <w:r>
        <w:rPr>
          <w:lang w:val="de-DE"/>
        </w:rPr>
        <w:t>Adres e-mail: ………………………………</w:t>
      </w:r>
      <w:r w:rsidR="00281AC8">
        <w:rPr>
          <w:lang w:val="de-DE"/>
        </w:rPr>
        <w:t>…………………………………………………</w:t>
      </w:r>
      <w:r w:rsidR="00722A74">
        <w:rPr>
          <w:lang w:val="de-DE"/>
        </w:rPr>
        <w:t>....</w:t>
      </w:r>
    </w:p>
    <w:sectPr w:rsidR="00502D67" w:rsidSect="00502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5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Num6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Num7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8"/>
    <w:multiLevelType w:val="multilevel"/>
    <w:tmpl w:val="00000008"/>
    <w:name w:val="WWNum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904137D"/>
    <w:multiLevelType w:val="hybridMultilevel"/>
    <w:tmpl w:val="2EE2EFC4"/>
    <w:lvl w:ilvl="0" w:tplc="B814888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22ED2615"/>
    <w:multiLevelType w:val="hybridMultilevel"/>
    <w:tmpl w:val="4B08C1CE"/>
    <w:lvl w:ilvl="0" w:tplc="ED7C3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07DD3"/>
    <w:multiLevelType w:val="hybridMultilevel"/>
    <w:tmpl w:val="BE347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D3005"/>
    <w:multiLevelType w:val="hybridMultilevel"/>
    <w:tmpl w:val="E056F6C6"/>
    <w:lvl w:ilvl="0" w:tplc="ED7C3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46DF0"/>
    <w:multiLevelType w:val="hybridMultilevel"/>
    <w:tmpl w:val="F15CF2FC"/>
    <w:lvl w:ilvl="0" w:tplc="786C3356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">
    <w:nsid w:val="675F0280"/>
    <w:multiLevelType w:val="hybridMultilevel"/>
    <w:tmpl w:val="30C2EEFE"/>
    <w:lvl w:ilvl="0" w:tplc="ED7C3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410E23"/>
    <w:multiLevelType w:val="hybridMultilevel"/>
    <w:tmpl w:val="F656D04A"/>
    <w:lvl w:ilvl="0" w:tplc="ED7C3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0373B"/>
    <w:multiLevelType w:val="hybridMultilevel"/>
    <w:tmpl w:val="89088FCE"/>
    <w:lvl w:ilvl="0" w:tplc="67DCB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0C49D9"/>
    <w:multiLevelType w:val="hybridMultilevel"/>
    <w:tmpl w:val="06A2D5B4"/>
    <w:lvl w:ilvl="0" w:tplc="8AE018F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noPunctuationKerning/>
  <w:characterSpacingControl w:val="doNotCompress"/>
  <w:compat/>
  <w:rsids>
    <w:rsidRoot w:val="00502D67"/>
    <w:rsid w:val="00065AF8"/>
    <w:rsid w:val="00156AD0"/>
    <w:rsid w:val="00240339"/>
    <w:rsid w:val="00275F48"/>
    <w:rsid w:val="00281AC8"/>
    <w:rsid w:val="002A4435"/>
    <w:rsid w:val="00351EE4"/>
    <w:rsid w:val="00357BEB"/>
    <w:rsid w:val="003B416C"/>
    <w:rsid w:val="00423DDC"/>
    <w:rsid w:val="00435A50"/>
    <w:rsid w:val="00475DE4"/>
    <w:rsid w:val="004C7D00"/>
    <w:rsid w:val="004E0399"/>
    <w:rsid w:val="004E66EF"/>
    <w:rsid w:val="00502D67"/>
    <w:rsid w:val="005B67C6"/>
    <w:rsid w:val="00677ABF"/>
    <w:rsid w:val="006F4807"/>
    <w:rsid w:val="00722A74"/>
    <w:rsid w:val="00723F39"/>
    <w:rsid w:val="00752DD8"/>
    <w:rsid w:val="008B07D2"/>
    <w:rsid w:val="008F659C"/>
    <w:rsid w:val="00940E15"/>
    <w:rsid w:val="009E5EAB"/>
    <w:rsid w:val="00A82973"/>
    <w:rsid w:val="00B116DE"/>
    <w:rsid w:val="00B225FE"/>
    <w:rsid w:val="00B72114"/>
    <w:rsid w:val="00C27401"/>
    <w:rsid w:val="00C71464"/>
    <w:rsid w:val="00C7475F"/>
    <w:rsid w:val="00C97881"/>
    <w:rsid w:val="00D25373"/>
    <w:rsid w:val="00D72ED2"/>
    <w:rsid w:val="00DF0749"/>
    <w:rsid w:val="00E07DF8"/>
    <w:rsid w:val="00E30AF4"/>
    <w:rsid w:val="00E50A36"/>
    <w:rsid w:val="00F154AB"/>
    <w:rsid w:val="00F3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02D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502D6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pPr>
      <w:widowControl w:val="0"/>
      <w:suppressAutoHyphens/>
      <w:spacing w:after="120"/>
    </w:pPr>
    <w:rPr>
      <w:rFonts w:eastAsia="SimSun" w:cs="Tahoma"/>
      <w:kern w:val="1"/>
      <w:lang w:eastAsia="hi-IN" w:bidi="hi-IN"/>
    </w:rPr>
  </w:style>
  <w:style w:type="character" w:customStyle="1" w:styleId="TekstpodstawowyZnak">
    <w:name w:val="Tekst podstawowy Znak"/>
    <w:link w:val="Tekstpodstawowy"/>
    <w:uiPriority w:val="99"/>
    <w:semiHidden/>
    <w:rsid w:val="00502D6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pPr>
      <w:jc w:val="center"/>
    </w:pPr>
    <w:rPr>
      <w:b/>
      <w:bCs/>
    </w:rPr>
  </w:style>
  <w:style w:type="character" w:customStyle="1" w:styleId="Tekstpodstawowy2Znak">
    <w:name w:val="Tekst podstawowy 2 Znak"/>
    <w:link w:val="Tekstpodstawowy2"/>
    <w:uiPriority w:val="99"/>
    <w:semiHidden/>
    <w:rsid w:val="00502D67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pPr>
      <w:jc w:val="center"/>
    </w:pPr>
  </w:style>
  <w:style w:type="character" w:customStyle="1" w:styleId="Tekstpodstawowy3Znak">
    <w:name w:val="Tekst podstawowy 3 Znak"/>
    <w:link w:val="Tekstpodstawowy3"/>
    <w:uiPriority w:val="99"/>
    <w:semiHidden/>
    <w:rsid w:val="00502D6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 dnia 17 lutego 2014</vt:lpstr>
    </vt:vector>
  </TitlesOfParts>
  <Company>Pałac Młodzieży w Katowicach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 dnia 17 lutego 2014</dc:title>
  <dc:subject/>
  <dc:creator>Admin</dc:creator>
  <cp:keywords/>
  <cp:lastModifiedBy>Ada</cp:lastModifiedBy>
  <cp:revision>2</cp:revision>
  <dcterms:created xsi:type="dcterms:W3CDTF">2014-02-19T07:53:00Z</dcterms:created>
  <dcterms:modified xsi:type="dcterms:W3CDTF">2014-02-19T07:53:00Z</dcterms:modified>
</cp:coreProperties>
</file>